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E9" w:rsidRDefault="00210EE9" w:rsidP="0032298C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210EE9" w:rsidRDefault="00210EE9" w:rsidP="0032298C">
      <w:pPr>
        <w:tabs>
          <w:tab w:val="left" w:pos="5670"/>
        </w:tabs>
        <w:ind w:firstLine="6663"/>
        <w:rPr>
          <w:szCs w:val="28"/>
        </w:rPr>
      </w:pPr>
    </w:p>
    <w:p w:rsidR="00210EE9" w:rsidRDefault="0047224A" w:rsidP="0032298C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210EE9">
        <w:rPr>
          <w:szCs w:val="28"/>
        </w:rPr>
        <w:t>казу Губернатора</w:t>
      </w:r>
    </w:p>
    <w:p w:rsidR="00C47BB9" w:rsidRDefault="00210EE9" w:rsidP="0032298C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</w:t>
      </w:r>
      <w:bookmarkStart w:id="0" w:name="_GoBack"/>
      <w:bookmarkEnd w:id="0"/>
      <w:r>
        <w:rPr>
          <w:szCs w:val="28"/>
        </w:rPr>
        <w:t>й области</w:t>
      </w:r>
    </w:p>
    <w:p w:rsidR="00C47BB9" w:rsidRDefault="00C47BB9" w:rsidP="0032298C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32298C">
        <w:rPr>
          <w:szCs w:val="28"/>
        </w:rPr>
        <w:t>29.12.2023</w:t>
      </w:r>
      <w:r>
        <w:rPr>
          <w:szCs w:val="28"/>
        </w:rPr>
        <w:t xml:space="preserve">    № </w:t>
      </w:r>
      <w:r w:rsidR="0032298C">
        <w:rPr>
          <w:szCs w:val="28"/>
        </w:rPr>
        <w:t>189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8687B">
        <w:rPr>
          <w:rFonts w:ascii="Times New Roman" w:hAnsi="Times New Roman"/>
          <w:b/>
          <w:sz w:val="28"/>
          <w:szCs w:val="28"/>
        </w:rPr>
        <w:t>Русиновский сосновый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4E15" w:rsidRPr="003A07DE" w:rsidRDefault="003B5523" w:rsidP="00204DB4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4B6D3D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4B6D3D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vAlign w:val="center"/>
            <w:hideMark/>
          </w:tcPr>
          <w:p w:rsidR="00B93D8C" w:rsidRPr="00B8129E" w:rsidRDefault="003B5523" w:rsidP="004B6D3D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4B6D3D">
        <w:trPr>
          <w:trHeight w:val="492"/>
          <w:tblHeader/>
        </w:trPr>
        <w:tc>
          <w:tcPr>
            <w:tcW w:w="1588" w:type="dxa"/>
            <w:vMerge/>
            <w:vAlign w:val="center"/>
            <w:hideMark/>
          </w:tcPr>
          <w:p w:rsidR="00B93D8C" w:rsidRPr="00B8129E" w:rsidRDefault="00B93D8C" w:rsidP="004B6D3D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vAlign w:val="center"/>
            <w:hideMark/>
          </w:tcPr>
          <w:p w:rsidR="00B93D8C" w:rsidRPr="00B8129E" w:rsidRDefault="00B93D8C" w:rsidP="004B6D3D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vAlign w:val="center"/>
            <w:hideMark/>
          </w:tcPr>
          <w:p w:rsidR="00B93D8C" w:rsidRPr="00B8129E" w:rsidRDefault="00B93D8C" w:rsidP="004B6D3D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4B6D3D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D2" w:rsidRDefault="000159D2" w:rsidP="004B6D3D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817732.01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1266876.58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2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817841.63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1266955.02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3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817974.70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1267048.13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4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818117.46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1267197.41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5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818447.90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1267748.03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6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818450.71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1268153.77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7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818392.99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1268415.59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8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818389.72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1268430.44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9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818015.47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1270128.24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10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817959.35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1270165.66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11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817933.81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1270165.09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12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817856.68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1270186.42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13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817742.99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1270291.72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14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817733.99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1270255.81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15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817970.98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1270097.81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16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818340.89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1268419.70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17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818344.16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1268404.83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18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818400.67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1268148.49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19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818398.00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1267762.04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20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818077.46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1267227.93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21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817778.95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1266915.78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817732.01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1266876.58</w:t>
            </w:r>
          </w:p>
        </w:tc>
      </w:tr>
      <w:tr w:rsidR="0078687B" w:rsidTr="004B6D3D">
        <w:trPr>
          <w:trHeight w:val="312"/>
        </w:trPr>
        <w:tc>
          <w:tcPr>
            <w:tcW w:w="9358" w:type="dxa"/>
            <w:gridSpan w:val="3"/>
            <w:vAlign w:val="center"/>
          </w:tcPr>
          <w:p w:rsidR="0078687B" w:rsidRPr="00937E99" w:rsidRDefault="0078687B" w:rsidP="004B6D3D">
            <w:pPr>
              <w:spacing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Контур № 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22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816997.73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1271124.54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23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816947.30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1271111.34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24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816934.40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1271104.02</w:t>
            </w:r>
          </w:p>
        </w:tc>
      </w:tr>
      <w:tr w:rsidR="0078687B" w:rsidTr="00204DB4">
        <w:trPr>
          <w:trHeight w:val="310"/>
        </w:trPr>
        <w:tc>
          <w:tcPr>
            <w:tcW w:w="1588" w:type="dxa"/>
            <w:tcBorders>
              <w:bottom w:val="single" w:sz="4" w:space="0" w:color="000000" w:themeColor="text1"/>
            </w:tcBorders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25</w:t>
            </w:r>
          </w:p>
        </w:tc>
        <w:tc>
          <w:tcPr>
            <w:tcW w:w="3863" w:type="dxa"/>
            <w:tcBorders>
              <w:bottom w:val="single" w:sz="4" w:space="0" w:color="000000" w:themeColor="text1"/>
            </w:tcBorders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816817.03</w:t>
            </w:r>
          </w:p>
        </w:tc>
        <w:tc>
          <w:tcPr>
            <w:tcW w:w="3907" w:type="dxa"/>
            <w:tcBorders>
              <w:bottom w:val="single" w:sz="4" w:space="0" w:color="000000" w:themeColor="text1"/>
            </w:tcBorders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1271090.84</w:t>
            </w:r>
          </w:p>
        </w:tc>
      </w:tr>
      <w:tr w:rsidR="00204DB4" w:rsidTr="00204DB4">
        <w:trPr>
          <w:trHeight w:val="310"/>
        </w:trPr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:rsidR="00204DB4" w:rsidRPr="00937E99" w:rsidRDefault="00204DB4" w:rsidP="004B6D3D">
            <w:pPr>
              <w:spacing w:line="259" w:lineRule="auto"/>
              <w:ind w:right="7" w:firstLine="0"/>
              <w:jc w:val="center"/>
              <w:rPr>
                <w:sz w:val="24"/>
              </w:rPr>
            </w:pPr>
          </w:p>
        </w:tc>
        <w:tc>
          <w:tcPr>
            <w:tcW w:w="3863" w:type="dxa"/>
            <w:tcBorders>
              <w:left w:val="nil"/>
              <w:bottom w:val="nil"/>
              <w:right w:val="nil"/>
            </w:tcBorders>
            <w:vAlign w:val="center"/>
          </w:tcPr>
          <w:p w:rsidR="00204DB4" w:rsidRPr="00937E99" w:rsidRDefault="00204DB4" w:rsidP="004B6D3D">
            <w:pPr>
              <w:spacing w:line="259" w:lineRule="auto"/>
              <w:ind w:left="2" w:firstLine="0"/>
              <w:jc w:val="center"/>
              <w:rPr>
                <w:sz w:val="24"/>
              </w:rPr>
            </w:pPr>
          </w:p>
        </w:tc>
        <w:tc>
          <w:tcPr>
            <w:tcW w:w="3907" w:type="dxa"/>
            <w:tcBorders>
              <w:left w:val="nil"/>
              <w:bottom w:val="nil"/>
              <w:right w:val="nil"/>
            </w:tcBorders>
            <w:vAlign w:val="center"/>
          </w:tcPr>
          <w:p w:rsidR="00204DB4" w:rsidRPr="00937E99" w:rsidRDefault="00204DB4" w:rsidP="004B6D3D">
            <w:pPr>
              <w:spacing w:line="259" w:lineRule="auto"/>
              <w:ind w:firstLine="0"/>
              <w:jc w:val="center"/>
              <w:rPr>
                <w:sz w:val="24"/>
              </w:rPr>
            </w:pPr>
          </w:p>
        </w:tc>
      </w:tr>
      <w:tr w:rsidR="0078687B" w:rsidTr="00204DB4">
        <w:trPr>
          <w:trHeight w:val="312"/>
        </w:trPr>
        <w:tc>
          <w:tcPr>
            <w:tcW w:w="1588" w:type="dxa"/>
            <w:tcBorders>
              <w:top w:val="nil"/>
            </w:tcBorders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lastRenderedPageBreak/>
              <w:t>26</w:t>
            </w:r>
          </w:p>
        </w:tc>
        <w:tc>
          <w:tcPr>
            <w:tcW w:w="3863" w:type="dxa"/>
            <w:tcBorders>
              <w:top w:val="nil"/>
            </w:tcBorders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816814.85</w:t>
            </w:r>
          </w:p>
        </w:tc>
        <w:tc>
          <w:tcPr>
            <w:tcW w:w="3907" w:type="dxa"/>
            <w:tcBorders>
              <w:top w:val="nil"/>
            </w:tcBorders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1271051.11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27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816643.36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1271003.74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28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816698.09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1270955.07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29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816588.62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1270810.58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30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816596.87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1270726.42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31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816534.42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1270726.42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32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816400.30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1270778.80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33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816366.09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1270810.12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34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816311.36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1270787.63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35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816242.56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1270772.33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36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816202.54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1270760.77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37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816170.82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1270764.98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38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816099.69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1270726.96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39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816048.55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1270695.48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40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816023.49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1270688.62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41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815960.40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1270694.51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42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815947.24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1270699.72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43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815908.41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1270730.85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44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815885.01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1270749.52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45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815829.61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1270829.52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46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815790.05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1270915.94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47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815775.44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1271025.84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48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815791.65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1271113.64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49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815815.09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1271193.45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50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815573.33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1271053.65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51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815543.23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1270995.52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52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815492.19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1270925.78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53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815317.89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1270799.14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54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815190.36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1270755.17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55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815150.92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1270736.43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56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815127.93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1270672.37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57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815086.15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1270498.33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58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815032.06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1270424.82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59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814939.58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1270371.83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60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814843.54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1270351.74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61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814697.26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1270248.49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62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814657.59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1270238.05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63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814651.75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1270194.65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64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814644.32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1269889.92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65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814638.42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1269533.63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66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814382.04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1269403.11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lastRenderedPageBreak/>
              <w:t>67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814188.00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1269304.37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68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813916.98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1269165.07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69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813894.79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1268761.95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70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813888.77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1268618.28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71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813851.86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1267706.72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72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813814.14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1266629.80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73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814571.55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1266569.72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74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814697.35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1266537.52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75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814793.34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1266559.99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76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814838.37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1266621.88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77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814697.88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1266589.00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78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814579.79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1266619.22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79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813865.78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1266675.86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80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813901.82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1267704.83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81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813938.73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1268616.22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82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813944.73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1268759.53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83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813965.33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1269133.70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84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814210.77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1269259.85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85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814404.72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1269358.55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86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814687.92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1269502.72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87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814694.31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1269888.90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88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814701.67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1270190.70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89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814702.68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1270198.21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90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814718.72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1270202.43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91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814863.91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1270304.92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92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814957.57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1270324.51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93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815066.08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1270386.69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94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815132.41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1270476.83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95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815175.91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1270658.05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96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815191.01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1270700.12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97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815209.30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1270708.81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98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815341.24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1270754.30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99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815527.92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1270889.93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100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815585.86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1270969.11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101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815611.19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1271018.03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102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815786.26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1271122.65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103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815760.64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1270932.63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104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815833.23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1270795.98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105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815952.80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1270672.15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106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816033.93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1270655.07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107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816153.50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1270734.07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lastRenderedPageBreak/>
              <w:t>108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816258.12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1270755.42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109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816349.92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1270778.90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110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816354.25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1270743.11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111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816525.00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1270676.42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112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816612.54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1270676.42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113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816650.97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1270687.10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114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816640.29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1270795.98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115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816765.86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1270961.72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116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816745.28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1270980.02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117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816862.81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1271012.49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118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816864.64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1271045.87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119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816950.17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1271055.48</w:t>
            </w:r>
          </w:p>
        </w:tc>
      </w:tr>
      <w:tr w:rsidR="0078687B" w:rsidTr="004B6D3D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120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816996.42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1271081.73</w:t>
            </w:r>
          </w:p>
        </w:tc>
      </w:tr>
      <w:tr w:rsidR="0078687B" w:rsidTr="004B6D3D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4B6D3D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22</w:t>
            </w:r>
          </w:p>
        </w:tc>
        <w:tc>
          <w:tcPr>
            <w:tcW w:w="3863" w:type="dxa"/>
            <w:vAlign w:val="center"/>
          </w:tcPr>
          <w:p w:rsidR="0078687B" w:rsidRDefault="0078687B" w:rsidP="004B6D3D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816997.73</w:t>
            </w:r>
          </w:p>
        </w:tc>
        <w:tc>
          <w:tcPr>
            <w:tcW w:w="3907" w:type="dxa"/>
            <w:vAlign w:val="center"/>
          </w:tcPr>
          <w:p w:rsidR="0078687B" w:rsidRDefault="0078687B" w:rsidP="004B6D3D">
            <w:pPr>
              <w:spacing w:line="259" w:lineRule="auto"/>
              <w:ind w:firstLine="0"/>
              <w:jc w:val="center"/>
            </w:pPr>
            <w:r w:rsidRPr="00937E99">
              <w:rPr>
                <w:sz w:val="24"/>
              </w:rPr>
              <w:t>1271124.54</w:t>
            </w:r>
          </w:p>
        </w:tc>
      </w:tr>
      <w:tr w:rsidR="0078687B" w:rsidTr="004B6D3D">
        <w:trPr>
          <w:trHeight w:val="310"/>
        </w:trPr>
        <w:tc>
          <w:tcPr>
            <w:tcW w:w="9358" w:type="dxa"/>
            <w:gridSpan w:val="3"/>
            <w:vAlign w:val="center"/>
          </w:tcPr>
          <w:p w:rsidR="0078687B" w:rsidRPr="00937E99" w:rsidRDefault="0078687B" w:rsidP="004B6D3D">
            <w:pPr>
              <w:spacing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Контур № 3</w:t>
            </w:r>
          </w:p>
        </w:tc>
      </w:tr>
      <w:tr w:rsidR="0078687B" w:rsidTr="00204DB4">
        <w:trPr>
          <w:trHeight w:val="31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7B" w:rsidRDefault="0078687B" w:rsidP="00204DB4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121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815781.72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1266538.63</w:t>
            </w:r>
          </w:p>
        </w:tc>
      </w:tr>
      <w:tr w:rsidR="0078687B" w:rsidTr="00204DB4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204DB4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122</w:t>
            </w:r>
          </w:p>
        </w:tc>
        <w:tc>
          <w:tcPr>
            <w:tcW w:w="3863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815868.12</w:t>
            </w:r>
          </w:p>
        </w:tc>
        <w:tc>
          <w:tcPr>
            <w:tcW w:w="3907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1266454.57</w:t>
            </w:r>
          </w:p>
        </w:tc>
      </w:tr>
      <w:tr w:rsidR="0078687B" w:rsidTr="00204DB4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204DB4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123</w:t>
            </w:r>
          </w:p>
        </w:tc>
        <w:tc>
          <w:tcPr>
            <w:tcW w:w="3863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816192.66</w:t>
            </w:r>
          </w:p>
        </w:tc>
        <w:tc>
          <w:tcPr>
            <w:tcW w:w="3907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1266338.31</w:t>
            </w:r>
          </w:p>
        </w:tc>
      </w:tr>
      <w:tr w:rsidR="0078687B" w:rsidTr="00204DB4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204DB4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124</w:t>
            </w:r>
          </w:p>
        </w:tc>
        <w:tc>
          <w:tcPr>
            <w:tcW w:w="3863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816652.03</w:t>
            </w:r>
          </w:p>
        </w:tc>
        <w:tc>
          <w:tcPr>
            <w:tcW w:w="3907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1266287.87</w:t>
            </w:r>
          </w:p>
        </w:tc>
      </w:tr>
      <w:tr w:rsidR="0078687B" w:rsidTr="00204DB4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204DB4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125</w:t>
            </w:r>
          </w:p>
        </w:tc>
        <w:tc>
          <w:tcPr>
            <w:tcW w:w="3863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817024.56</w:t>
            </w:r>
          </w:p>
        </w:tc>
        <w:tc>
          <w:tcPr>
            <w:tcW w:w="3907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1266388.01</w:t>
            </w:r>
          </w:p>
        </w:tc>
      </w:tr>
      <w:tr w:rsidR="0078687B" w:rsidTr="00204DB4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204DB4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126</w:t>
            </w:r>
          </w:p>
        </w:tc>
        <w:tc>
          <w:tcPr>
            <w:tcW w:w="3863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817402.99</w:t>
            </w:r>
          </w:p>
        </w:tc>
        <w:tc>
          <w:tcPr>
            <w:tcW w:w="3907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1266574.69</w:t>
            </w:r>
          </w:p>
        </w:tc>
      </w:tr>
      <w:tr w:rsidR="0078687B" w:rsidTr="00204DB4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204DB4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127</w:t>
            </w:r>
          </w:p>
        </w:tc>
        <w:tc>
          <w:tcPr>
            <w:tcW w:w="3863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817430.09</w:t>
            </w:r>
          </w:p>
        </w:tc>
        <w:tc>
          <w:tcPr>
            <w:tcW w:w="3907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1266624.90</w:t>
            </w:r>
          </w:p>
        </w:tc>
      </w:tr>
      <w:tr w:rsidR="0078687B" w:rsidTr="00204DB4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204DB4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128</w:t>
            </w:r>
          </w:p>
        </w:tc>
        <w:tc>
          <w:tcPr>
            <w:tcW w:w="3863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817486.83</w:t>
            </w:r>
          </w:p>
        </w:tc>
        <w:tc>
          <w:tcPr>
            <w:tcW w:w="3907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1266671.80</w:t>
            </w:r>
          </w:p>
        </w:tc>
      </w:tr>
      <w:tr w:rsidR="0078687B" w:rsidTr="00204DB4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204DB4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129</w:t>
            </w:r>
          </w:p>
        </w:tc>
        <w:tc>
          <w:tcPr>
            <w:tcW w:w="3863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817006.84</w:t>
            </w:r>
          </w:p>
        </w:tc>
        <w:tc>
          <w:tcPr>
            <w:tcW w:w="3907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1266435.02</w:t>
            </w:r>
          </w:p>
        </w:tc>
      </w:tr>
      <w:tr w:rsidR="0078687B" w:rsidTr="00204DB4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204DB4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130</w:t>
            </w:r>
          </w:p>
        </w:tc>
        <w:tc>
          <w:tcPr>
            <w:tcW w:w="3863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816648.14</w:t>
            </w:r>
          </w:p>
        </w:tc>
        <w:tc>
          <w:tcPr>
            <w:tcW w:w="3907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1266338.60</w:t>
            </w:r>
          </w:p>
        </w:tc>
      </w:tr>
      <w:tr w:rsidR="0078687B" w:rsidTr="00204DB4">
        <w:trPr>
          <w:trHeight w:val="312"/>
        </w:trPr>
        <w:tc>
          <w:tcPr>
            <w:tcW w:w="1588" w:type="dxa"/>
            <w:vAlign w:val="center"/>
          </w:tcPr>
          <w:p w:rsidR="0078687B" w:rsidRDefault="0078687B" w:rsidP="00204DB4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131</w:t>
            </w:r>
          </w:p>
        </w:tc>
        <w:tc>
          <w:tcPr>
            <w:tcW w:w="3863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816203.97</w:t>
            </w:r>
          </w:p>
        </w:tc>
        <w:tc>
          <w:tcPr>
            <w:tcW w:w="3907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1266387.37</w:t>
            </w:r>
          </w:p>
        </w:tc>
      </w:tr>
      <w:tr w:rsidR="0078687B" w:rsidTr="00204DB4">
        <w:trPr>
          <w:trHeight w:val="310"/>
        </w:trPr>
        <w:tc>
          <w:tcPr>
            <w:tcW w:w="1588" w:type="dxa"/>
            <w:vAlign w:val="center"/>
          </w:tcPr>
          <w:p w:rsidR="0078687B" w:rsidRDefault="0078687B" w:rsidP="00204DB4">
            <w:pPr>
              <w:spacing w:line="259" w:lineRule="auto"/>
              <w:ind w:right="7" w:firstLine="0"/>
              <w:jc w:val="center"/>
            </w:pPr>
            <w:r w:rsidRPr="00937E99">
              <w:rPr>
                <w:sz w:val="24"/>
              </w:rPr>
              <w:t>121</w:t>
            </w:r>
          </w:p>
        </w:tc>
        <w:tc>
          <w:tcPr>
            <w:tcW w:w="3863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815781.72</w:t>
            </w:r>
          </w:p>
        </w:tc>
        <w:tc>
          <w:tcPr>
            <w:tcW w:w="3907" w:type="dxa"/>
            <w:vAlign w:val="center"/>
          </w:tcPr>
          <w:p w:rsidR="0078687B" w:rsidRDefault="0078687B" w:rsidP="00204DB4">
            <w:pPr>
              <w:spacing w:line="259" w:lineRule="auto"/>
              <w:ind w:left="2" w:firstLine="0"/>
              <w:jc w:val="center"/>
            </w:pPr>
            <w:r w:rsidRPr="00937E99">
              <w:rPr>
                <w:sz w:val="24"/>
              </w:rPr>
              <w:t>1266538.63</w:t>
            </w:r>
          </w:p>
        </w:tc>
      </w:tr>
    </w:tbl>
    <w:p w:rsidR="00521648" w:rsidRDefault="003B5523" w:rsidP="004B6D3D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78687B" w:rsidRPr="0078687B">
        <w:rPr>
          <w:spacing w:val="-4"/>
          <w:kern w:val="28"/>
          <w:szCs w:val="28"/>
          <w:shd w:val="clear" w:color="auto" w:fill="FFFFFF"/>
        </w:rPr>
        <w:t>Русиновский сосновый бор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78687B" w:rsidRPr="0078687B">
        <w:rPr>
          <w:spacing w:val="-4"/>
          <w:kern w:val="28"/>
          <w:szCs w:val="28"/>
          <w:shd w:val="clear" w:color="auto" w:fill="FFFFFF"/>
        </w:rPr>
        <w:t>653</w:t>
      </w:r>
      <w:r w:rsidR="0078687B">
        <w:rPr>
          <w:spacing w:val="-4"/>
          <w:kern w:val="28"/>
          <w:szCs w:val="28"/>
          <w:shd w:val="clear" w:color="auto" w:fill="FFFFFF"/>
        </w:rPr>
        <w:t xml:space="preserve"> </w:t>
      </w:r>
      <w:r w:rsidR="0078687B" w:rsidRPr="0078687B">
        <w:rPr>
          <w:spacing w:val="-4"/>
          <w:kern w:val="28"/>
          <w:szCs w:val="28"/>
          <w:shd w:val="clear" w:color="auto" w:fill="FFFFFF"/>
        </w:rPr>
        <w:t>580</w:t>
      </w:r>
      <w:r w:rsidR="0078687B">
        <w:rPr>
          <w:spacing w:val="-4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78687B">
        <w:rPr>
          <w:spacing w:val="-12"/>
          <w:kern w:val="28"/>
          <w:szCs w:val="28"/>
          <w:shd w:val="clear" w:color="auto" w:fill="FFFFFF"/>
        </w:rPr>
        <w:t>ов</w:t>
      </w:r>
      <w:r w:rsidR="000159D2">
        <w:rPr>
          <w:spacing w:val="-12"/>
          <w:szCs w:val="28"/>
          <w:shd w:val="clear" w:color="auto" w:fill="FFFFFF"/>
        </w:rPr>
        <w:t xml:space="preserve"> </w:t>
      </w:r>
      <w:r w:rsidR="0078687B">
        <w:rPr>
          <w:spacing w:val="-12"/>
          <w:szCs w:val="28"/>
          <w:shd w:val="clear" w:color="auto" w:fill="FFFFFF"/>
        </w:rPr>
        <w:t xml:space="preserve">                               </w:t>
      </w:r>
      <w:r w:rsidR="00FF0FF0" w:rsidRPr="00385DF2">
        <w:rPr>
          <w:spacing w:val="-12"/>
          <w:szCs w:val="28"/>
          <w:shd w:val="clear" w:color="auto" w:fill="FFFFFF"/>
        </w:rPr>
        <w:t>(</w:t>
      </w:r>
      <w:r w:rsidR="0078687B">
        <w:rPr>
          <w:spacing w:val="-12"/>
          <w:szCs w:val="28"/>
          <w:shd w:val="clear" w:color="auto" w:fill="FFFFFF"/>
        </w:rPr>
        <w:t xml:space="preserve">65,36 </w:t>
      </w:r>
      <w:r w:rsidRPr="00385DF2">
        <w:rPr>
          <w:spacing w:val="-12"/>
          <w:szCs w:val="28"/>
          <w:shd w:val="clear" w:color="auto" w:fill="FFFFFF"/>
        </w:rPr>
        <w:t>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78687B" w:rsidRPr="0078687B">
        <w:rPr>
          <w:szCs w:val="28"/>
          <w:shd w:val="clear" w:color="auto" w:fill="FFFFFF"/>
        </w:rPr>
        <w:t>Русиновский сосновый бор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B576EC">
      <w:headerReference w:type="default" r:id="rId8"/>
      <w:pgSz w:w="11906" w:h="16838"/>
      <w:pgMar w:top="1134" w:right="850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9B" w:rsidRDefault="009D239B" w:rsidP="005D4123">
      <w:r>
        <w:separator/>
      </w:r>
    </w:p>
  </w:endnote>
  <w:endnote w:type="continuationSeparator" w:id="0">
    <w:p w:rsidR="009D239B" w:rsidRDefault="009D239B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9B" w:rsidRDefault="009D239B" w:rsidP="005D4123">
      <w:r>
        <w:separator/>
      </w:r>
    </w:p>
  </w:footnote>
  <w:footnote w:type="continuationSeparator" w:id="0">
    <w:p w:rsidR="009D239B" w:rsidRDefault="009D239B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939392"/>
      <w:docPartObj>
        <w:docPartGallery w:val="Page Numbers (Top of Page)"/>
        <w:docPartUnique/>
      </w:docPartObj>
    </w:sdtPr>
    <w:sdtEndPr/>
    <w:sdtContent>
      <w:p w:rsidR="00BA4308" w:rsidRDefault="00BA4308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9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4308" w:rsidRDefault="00BA430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.5pt;height:1.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5FB5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98B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4DB4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0EE9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98C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24A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6D3D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CF8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87B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4E15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39B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045"/>
    <w:rsid w:val="00B821F5"/>
    <w:rsid w:val="00B823E5"/>
    <w:rsid w:val="00B84110"/>
    <w:rsid w:val="00B84596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308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BF6CCD"/>
    <w:rsid w:val="00C01144"/>
    <w:rsid w:val="00C0130C"/>
    <w:rsid w:val="00C0164D"/>
    <w:rsid w:val="00C01AAE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0DFA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6CE1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BB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41CCDD-9C4D-4AA7-BB3C-65B2EE28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4BF8-4B0F-4EBC-8693-D60638E6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8</cp:revision>
  <cp:lastPrinted>2020-02-18T06:59:00Z</cp:lastPrinted>
  <dcterms:created xsi:type="dcterms:W3CDTF">2023-02-03T05:54:00Z</dcterms:created>
  <dcterms:modified xsi:type="dcterms:W3CDTF">2024-01-09T13:15:00Z</dcterms:modified>
</cp:coreProperties>
</file>